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:rsidR="001166B5" w:rsidRDefault="0015507D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:rsidR="007A4430" w:rsidRDefault="007A4430" w:rsidP="006D60EC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  <w:r w:rsidR="00210228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2021</w:t>
      </w:r>
      <w:r w:rsidR="000B5217">
        <w:rPr>
          <w:rFonts w:ascii="Verdana" w:hAnsi="Verdana" w:cs="Arial"/>
          <w:b/>
          <w:color w:val="002060"/>
          <w:sz w:val="36"/>
          <w:szCs w:val="36"/>
          <w:lang w:val="en-GB"/>
        </w:rPr>
        <w:t>/20</w:t>
      </w:r>
      <w:r w:rsidR="00210228">
        <w:rPr>
          <w:rFonts w:ascii="Verdana" w:hAnsi="Verdana" w:cs="Arial"/>
          <w:b/>
          <w:color w:val="002060"/>
          <w:sz w:val="36"/>
          <w:szCs w:val="36"/>
          <w:lang w:val="en-GB"/>
        </w:rPr>
        <w:t>22</w:t>
      </w: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474BE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</w:p>
    <w:tbl>
      <w:tblPr>
        <w:tblW w:w="509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21"/>
        <w:gridCol w:w="2883"/>
        <w:gridCol w:w="1895"/>
        <w:gridCol w:w="2345"/>
      </w:tblGrid>
      <w:tr w:rsidR="007967A9" w:rsidRPr="005E466D" w:rsidTr="00C95846">
        <w:trPr>
          <w:trHeight w:val="314"/>
        </w:trPr>
        <w:tc>
          <w:tcPr>
            <w:tcW w:w="1040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1633" w:type="pct"/>
            <w:shd w:val="clear" w:color="auto" w:fill="FFFFFF"/>
          </w:tcPr>
          <w:p w:rsidR="00B534B8" w:rsidRDefault="00D42F5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smartTag w:uri="urn:schemas-microsoft-com:office:smarttags" w:element="PlaceName">
              <w:r w:rsidRPr="006C4C8A">
                <w:rPr>
                  <w:rFonts w:ascii="Verdana" w:hAnsi="Verdana" w:cs="Arial"/>
                  <w:b/>
                  <w:color w:val="002060"/>
                  <w:sz w:val="16"/>
                  <w:szCs w:val="16"/>
                  <w:lang w:val="en-GB"/>
                </w:rPr>
                <w:t>Kazimierz</w:t>
              </w:r>
            </w:smartTag>
            <w:r w:rsidR="0021022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Puł</w:t>
            </w:r>
            <w:r w:rsidRPr="006C4C8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aski </w:t>
            </w:r>
            <w:smartTag w:uri="urn:schemas-microsoft-com:office:smarttags" w:element="PlaceType">
              <w:r w:rsidRPr="006C4C8A">
                <w:rPr>
                  <w:rFonts w:ascii="Verdana" w:hAnsi="Verdana" w:cs="Arial"/>
                  <w:b/>
                  <w:color w:val="002060"/>
                  <w:sz w:val="16"/>
                  <w:szCs w:val="16"/>
                  <w:lang w:val="en-GB"/>
                </w:rPr>
                <w:t>University</w:t>
              </w:r>
            </w:smartTag>
            <w:r w:rsidRPr="006C4C8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of </w:t>
            </w:r>
          </w:p>
          <w:p w:rsidR="00B534B8" w:rsidRDefault="00D42F5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C4C8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Technology and Humanities </w:t>
            </w:r>
          </w:p>
          <w:p w:rsidR="00D42F59" w:rsidRPr="006C4C8A" w:rsidRDefault="00D42F5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C4C8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in </w:t>
            </w:r>
            <w:smartTag w:uri="urn:schemas-microsoft-com:office:smarttags" w:element="place">
              <w:smartTag w:uri="urn:schemas-microsoft-com:office:smarttags" w:element="City">
                <w:r w:rsidRPr="006C4C8A">
                  <w:rPr>
                    <w:rFonts w:ascii="Verdana" w:hAnsi="Verdana" w:cs="Arial"/>
                    <w:b/>
                    <w:color w:val="002060"/>
                    <w:sz w:val="16"/>
                    <w:szCs w:val="16"/>
                    <w:lang w:val="en-GB"/>
                  </w:rPr>
                  <w:t>Radom</w:t>
                </w:r>
              </w:smartTag>
            </w:smartTag>
          </w:p>
        </w:tc>
        <w:tc>
          <w:tcPr>
            <w:tcW w:w="1005" w:type="pct"/>
            <w:shd w:val="clear" w:color="auto" w:fill="FFFFFF"/>
          </w:tcPr>
          <w:p w:rsidR="00F8532D" w:rsidRPr="00782942" w:rsidRDefault="00F8532D" w:rsidP="00F8532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  <w:r w:rsidRPr="00782942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  <w:r w:rsidRPr="0078294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F8532D" w:rsidP="00F853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322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C95846">
        <w:trPr>
          <w:trHeight w:val="314"/>
        </w:trPr>
        <w:tc>
          <w:tcPr>
            <w:tcW w:w="1040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633" w:type="pct"/>
            <w:shd w:val="clear" w:color="auto" w:fill="FFFFFF"/>
          </w:tcPr>
          <w:p w:rsidR="007967A9" w:rsidRPr="005E466D" w:rsidRDefault="00A8767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RADOM01</w:t>
            </w:r>
          </w:p>
        </w:tc>
        <w:tc>
          <w:tcPr>
            <w:tcW w:w="1005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1322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C95846">
        <w:trPr>
          <w:trHeight w:val="472"/>
        </w:trPr>
        <w:tc>
          <w:tcPr>
            <w:tcW w:w="1040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633" w:type="pct"/>
            <w:shd w:val="clear" w:color="auto" w:fill="FFFFFF"/>
          </w:tcPr>
          <w:p w:rsidR="00B534B8" w:rsidRDefault="00F54411" w:rsidP="00B534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29</w:t>
            </w:r>
            <w:r w:rsid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,</w:t>
            </w:r>
            <w:r w:rsidRP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Malczewskiego str.</w:t>
            </w:r>
            <w:r w:rsid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</w:t>
            </w:r>
          </w:p>
          <w:p w:rsidR="00F54411" w:rsidRPr="00B534B8" w:rsidRDefault="00F54411" w:rsidP="00B534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26-600 </w:t>
            </w:r>
            <w:smartTag w:uri="urn:schemas-microsoft-com:office:smarttags" w:element="place">
              <w:smartTag w:uri="urn:schemas-microsoft-com:office:smarttags" w:element="City">
                <w:r w:rsidRPr="00B534B8">
                  <w:rPr>
                    <w:rFonts w:ascii="Verdana" w:hAnsi="Verdana" w:cs="Arial"/>
                    <w:b/>
                    <w:color w:val="002060"/>
                    <w:sz w:val="16"/>
                    <w:szCs w:val="16"/>
                    <w:lang w:val="en-GB"/>
                  </w:rPr>
                  <w:t>Radom</w:t>
                </w:r>
              </w:smartTag>
              <w:r w:rsidR="00B534B8">
                <w:rPr>
                  <w:rFonts w:ascii="Verdana" w:hAnsi="Verdana" w:cs="Arial"/>
                  <w:b/>
                  <w:color w:val="002060"/>
                  <w:sz w:val="16"/>
                  <w:szCs w:val="16"/>
                  <w:lang w:val="en-GB"/>
                </w:rPr>
                <w:t>,</w:t>
              </w:r>
              <w:r w:rsidRPr="00B534B8">
                <w:rPr>
                  <w:rFonts w:ascii="Verdana" w:hAnsi="Verdana" w:cs="Arial"/>
                  <w:b/>
                  <w:color w:val="002060"/>
                  <w:sz w:val="16"/>
                  <w:szCs w:val="16"/>
                  <w:lang w:val="en-GB"/>
                </w:rPr>
                <w:t xml:space="preserve"> </w:t>
              </w:r>
              <w:smartTag w:uri="urn:schemas-microsoft-com:office:smarttags" w:element="country-region">
                <w:r w:rsidRPr="00B534B8">
                  <w:rPr>
                    <w:rFonts w:ascii="Verdana" w:hAnsi="Verdana" w:cs="Arial"/>
                    <w:b/>
                    <w:color w:val="002060"/>
                    <w:sz w:val="16"/>
                    <w:szCs w:val="16"/>
                    <w:lang w:val="en-GB"/>
                  </w:rPr>
                  <w:t>Poland</w:t>
                </w:r>
              </w:smartTag>
            </w:smartTag>
          </w:p>
        </w:tc>
        <w:tc>
          <w:tcPr>
            <w:tcW w:w="1005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1322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C95846">
        <w:trPr>
          <w:trHeight w:val="811"/>
        </w:trPr>
        <w:tc>
          <w:tcPr>
            <w:tcW w:w="1040" w:type="pct"/>
            <w:shd w:val="clear" w:color="auto" w:fill="FFFFFF"/>
          </w:tcPr>
          <w:p w:rsidR="007967A9" w:rsidRPr="00C9584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95846">
              <w:rPr>
                <w:rFonts w:ascii="Verdana" w:hAnsi="Verdana" w:cs="Arial"/>
                <w:sz w:val="16"/>
                <w:szCs w:val="16"/>
                <w:lang w:val="en-GB"/>
              </w:rPr>
              <w:t xml:space="preserve">Contact person </w:t>
            </w:r>
            <w:r w:rsidRPr="00C95846">
              <w:rPr>
                <w:rFonts w:ascii="Verdana" w:hAnsi="Verdana" w:cs="Arial"/>
                <w:sz w:val="16"/>
                <w:szCs w:val="16"/>
                <w:lang w:val="en-GB"/>
              </w:rPr>
              <w:br/>
              <w:t>name and position</w:t>
            </w:r>
          </w:p>
        </w:tc>
        <w:tc>
          <w:tcPr>
            <w:tcW w:w="1633" w:type="pct"/>
            <w:shd w:val="clear" w:color="auto" w:fill="FFFFFF"/>
          </w:tcPr>
          <w:p w:rsidR="007967A9" w:rsidRPr="00C95846" w:rsidRDefault="00210228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Agnieszka Dą</w:t>
            </w:r>
            <w:r w:rsidR="00C95846" w:rsidRPr="00C9584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browska</w:t>
            </w:r>
          </w:p>
          <w:p w:rsidR="00C95846" w:rsidRDefault="00C307AA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Head of Inter</w:t>
            </w:r>
            <w:r w:rsidR="00C95846" w:rsidRPr="00C9584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n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</w:t>
            </w:r>
            <w:bookmarkStart w:id="0" w:name="_GoBack"/>
            <w:bookmarkEnd w:id="0"/>
            <w:r w:rsidR="00C95846" w:rsidRPr="00C9584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tional Office </w:t>
            </w:r>
          </w:p>
          <w:p w:rsidR="00C95846" w:rsidRPr="00C95846" w:rsidRDefault="00C95846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C9584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Erasmus+ Coordinator</w:t>
            </w:r>
          </w:p>
        </w:tc>
        <w:tc>
          <w:tcPr>
            <w:tcW w:w="1005" w:type="pct"/>
            <w:shd w:val="clear" w:color="auto" w:fill="FFFFFF"/>
          </w:tcPr>
          <w:p w:rsidR="007967A9" w:rsidRPr="00C95846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C95846">
              <w:rPr>
                <w:rFonts w:ascii="Verdana" w:hAnsi="Verdana" w:cs="Arial"/>
                <w:sz w:val="16"/>
                <w:szCs w:val="16"/>
                <w:lang w:val="fr-BE"/>
              </w:rPr>
              <w:t>Contact person</w:t>
            </w:r>
          </w:p>
          <w:p w:rsidR="007967A9" w:rsidRPr="00C95846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C95846">
              <w:rPr>
                <w:rFonts w:ascii="Verdana" w:hAnsi="Verdana" w:cs="Arial"/>
                <w:sz w:val="16"/>
                <w:szCs w:val="16"/>
                <w:lang w:val="fr-BE"/>
              </w:rPr>
              <w:t>e-mail / phone</w:t>
            </w:r>
          </w:p>
        </w:tc>
        <w:tc>
          <w:tcPr>
            <w:tcW w:w="1322" w:type="pct"/>
            <w:shd w:val="clear" w:color="auto" w:fill="FFFFFF"/>
          </w:tcPr>
          <w:p w:rsidR="007967A9" w:rsidRDefault="004B0DA1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7" w:history="1">
              <w:r w:rsidR="00C95846" w:rsidRPr="00202032">
                <w:rPr>
                  <w:rStyle w:val="Hipercze"/>
                  <w:rFonts w:ascii="Verdana" w:hAnsi="Verdana" w:cs="Arial"/>
                  <w:b/>
                  <w:sz w:val="16"/>
                  <w:szCs w:val="16"/>
                  <w:lang w:val="fr-BE"/>
                </w:rPr>
                <w:t>a.dabrowska@uthrad.pl</w:t>
              </w:r>
            </w:hyperlink>
          </w:p>
          <w:p w:rsidR="00C95846" w:rsidRDefault="00C95846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tel : +48 48 361 70 74</w:t>
            </w:r>
          </w:p>
          <w:p w:rsidR="00C95846" w:rsidRPr="00C95846" w:rsidRDefault="00C95846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</w:p>
        </w:tc>
      </w:tr>
      <w:tr w:rsidR="00F8532D" w:rsidRPr="00F8532D" w:rsidTr="00C95846">
        <w:trPr>
          <w:trHeight w:val="811"/>
        </w:trPr>
        <w:tc>
          <w:tcPr>
            <w:tcW w:w="1040" w:type="pct"/>
            <w:shd w:val="clear" w:color="auto" w:fill="FFFFFF"/>
          </w:tcPr>
          <w:p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F8532D" w:rsidRPr="005E466D" w:rsidRDefault="00F8532D" w:rsidP="00F853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633" w:type="pct"/>
            <w:shd w:val="clear" w:color="auto" w:fill="FFFFFF"/>
          </w:tcPr>
          <w:p w:rsidR="00F8532D" w:rsidRPr="005E466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005" w:type="pct"/>
            <w:shd w:val="clear" w:color="auto" w:fill="FFFFFF"/>
          </w:tcPr>
          <w:p w:rsidR="00F8532D" w:rsidRPr="00F8532D" w:rsidRDefault="00F8532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322" w:type="pct"/>
            <w:shd w:val="clear" w:color="auto" w:fill="FFFFFF"/>
          </w:tcPr>
          <w:p w:rsidR="00F8532D" w:rsidRPr="00F8532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350"/>
        <w:gridCol w:w="2048"/>
        <w:gridCol w:w="2175"/>
      </w:tblGrid>
      <w:tr w:rsidR="00A75662" w:rsidRPr="007673FA" w:rsidTr="00107B17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107B17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107B17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107B17"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:rsidR="007967A9" w:rsidRPr="00782942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:rsidR="007967A9" w:rsidRPr="00782942" w:rsidRDefault="00EF398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:rsidR="007967A9" w:rsidRPr="00EF398E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7967A9" w:rsidRPr="00EF398E" w:rsidRDefault="007967A9" w:rsidP="007967A9">
      <w:pPr>
        <w:pStyle w:val="Text4"/>
        <w:ind w:left="0"/>
        <w:rPr>
          <w:lang w:val="fr-BE"/>
        </w:rPr>
      </w:pPr>
    </w:p>
    <w:p w:rsidR="007967A9" w:rsidRPr="00EF398E" w:rsidRDefault="007967A9" w:rsidP="007967A9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 xml:space="preserve">.  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913B85" w:rsidRDefault="005D512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782942">
        <w:rPr>
          <w:rFonts w:ascii="Verdana" w:hAnsi="Verdana" w:cs="Calibri"/>
          <w:lang w:val="en-GB"/>
        </w:rPr>
        <w:t>Planned</w:t>
      </w:r>
      <w:r w:rsidR="00A75662" w:rsidRPr="00782942">
        <w:rPr>
          <w:rFonts w:ascii="Verdana" w:hAnsi="Verdana" w:cs="Calibri"/>
          <w:lang w:val="en-GB"/>
        </w:rPr>
        <w:t xml:space="preserve"> period of the teaching</w:t>
      </w:r>
      <w:r w:rsidR="00A75662" w:rsidRPr="00C80C0A">
        <w:rPr>
          <w:rFonts w:ascii="Verdana" w:hAnsi="Verdana" w:cs="Calibri"/>
          <w:color w:val="FF0000"/>
          <w:lang w:val="en-GB"/>
        </w:rPr>
        <w:t xml:space="preserve"> </w:t>
      </w:r>
      <w:r w:rsidR="00782942" w:rsidRPr="00782942">
        <w:rPr>
          <w:rFonts w:ascii="Verdana" w:hAnsi="Verdana" w:cs="Calibri"/>
          <w:lang w:val="en-GB"/>
        </w:rPr>
        <w:t>activity</w:t>
      </w:r>
      <w:r w:rsidR="00A75662" w:rsidRPr="00BB7256">
        <w:rPr>
          <w:rFonts w:ascii="Verdana" w:hAnsi="Verdana" w:cs="Calibri"/>
          <w:lang w:val="en-GB"/>
        </w:rPr>
        <w:t xml:space="preserve">: </w:t>
      </w:r>
    </w:p>
    <w:p w:rsidR="005A1D32" w:rsidRPr="00913B85" w:rsidRDefault="005D512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  <w:r w:rsidRPr="00913B85">
        <w:rPr>
          <w:rFonts w:ascii="Verdana" w:hAnsi="Verdana" w:cs="Calibri"/>
          <w:b/>
          <w:lang w:val="en-GB"/>
        </w:rPr>
        <w:t xml:space="preserve">from </w:t>
      </w:r>
      <w:r w:rsidRPr="00913B85">
        <w:rPr>
          <w:rFonts w:ascii="Verdana" w:hAnsi="Verdana" w:cs="Calibri"/>
          <w:b/>
          <w:i/>
          <w:lang w:val="en-GB"/>
        </w:rPr>
        <w:t>[day/month/year]</w:t>
      </w:r>
      <w:r w:rsidRPr="00913B85">
        <w:rPr>
          <w:rFonts w:ascii="Verdana" w:hAnsi="Verdana" w:cs="Calibri"/>
          <w:b/>
          <w:lang w:val="en-GB"/>
        </w:rPr>
        <w:tab/>
        <w:t>till</w:t>
      </w:r>
      <w:r w:rsidR="002D70EE" w:rsidRPr="00913B85">
        <w:rPr>
          <w:rFonts w:ascii="Verdana" w:hAnsi="Verdana" w:cs="Calibri"/>
          <w:b/>
          <w:lang w:val="en-GB"/>
        </w:rPr>
        <w:t xml:space="preserve"> </w:t>
      </w:r>
      <w:r w:rsidRPr="00913B85">
        <w:rPr>
          <w:rFonts w:ascii="Verdana" w:hAnsi="Verdana" w:cs="Calibri"/>
          <w:b/>
          <w:i/>
          <w:lang w:val="en-GB"/>
        </w:rPr>
        <w:t>[day/month/year]</w:t>
      </w:r>
    </w:p>
    <w:p w:rsidR="009E6FCD" w:rsidRPr="00913B85" w:rsidRDefault="005E466D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  <w:r w:rsidRPr="00913B85">
        <w:rPr>
          <w:rFonts w:ascii="Verdana" w:hAnsi="Verdana" w:cs="Calibri"/>
          <w:b/>
          <w:lang w:val="en-GB"/>
        </w:rPr>
        <w:t>Duration (days): ………………….</w:t>
      </w:r>
      <w:r w:rsidR="00DA7799" w:rsidRPr="00913B85">
        <w:rPr>
          <w:rFonts w:ascii="Verdana" w:hAnsi="Verdana" w:cs="Calibri"/>
          <w:b/>
          <w:lang w:val="en-GB"/>
        </w:rPr>
        <w:t xml:space="preserve"> </w:t>
      </w:r>
    </w:p>
    <w:p w:rsidR="009E6FCD" w:rsidRDefault="009E6FCD" w:rsidP="009E6FCD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Additional day for travel needed directly before the </w:t>
      </w:r>
      <w:r w:rsidRPr="009E6FCD">
        <w:rPr>
          <w:rFonts w:ascii="Verdana" w:hAnsi="Verdana" w:cs="Calibri"/>
          <w:lang w:val="en-GB"/>
        </w:rPr>
        <w:t>first day of the activity abroad</w:t>
      </w:r>
    </w:p>
    <w:p w:rsidR="009E6FCD" w:rsidRDefault="009E6FCD" w:rsidP="009E6FCD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>Additional day for travel needed directly following the last</w:t>
      </w:r>
      <w:r w:rsidRPr="009E6FCD">
        <w:rPr>
          <w:rFonts w:ascii="Verdana" w:hAnsi="Verdana" w:cs="Calibri"/>
          <w:lang w:val="en-GB"/>
        </w:rPr>
        <w:t xml:space="preserve"> day of the activity abroad</w:t>
      </w:r>
    </w:p>
    <w:p w:rsidR="00377526" w:rsidRDefault="005E466D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Subject </w:t>
      </w:r>
      <w:r w:rsidR="00E4376B">
        <w:rPr>
          <w:rFonts w:ascii="Verdana" w:hAnsi="Verdana" w:cs="Calibri"/>
          <w:lang w:val="en-GB"/>
        </w:rPr>
        <w:t>field</w:t>
      </w:r>
      <w:r w:rsidR="00377526">
        <w:rPr>
          <w:rStyle w:val="Odwoanieprzypisukocowego"/>
          <w:rFonts w:ascii="Verdana" w:hAnsi="Verdana" w:cs="Calibri"/>
          <w:lang w:val="en-GB"/>
        </w:rPr>
        <w:endnoteReference w:id="6"/>
      </w:r>
      <w:r w:rsidR="00377526">
        <w:rPr>
          <w:rFonts w:ascii="Verdana" w:hAnsi="Verdana" w:cs="Calibri"/>
          <w:lang w:val="en-GB"/>
        </w:rPr>
        <w:t>: ………………….</w:t>
      </w:r>
    </w:p>
    <w:p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en-GB"/>
        </w:rPr>
      </w:pPr>
      <w:r>
        <w:rPr>
          <w:rFonts w:ascii="Verdana" w:hAnsi="Verdana" w:cs="Calibri"/>
          <w:lang w:val="en-GB"/>
        </w:rPr>
        <w:t xml:space="preserve">Level: Short cycle </w:t>
      </w:r>
      <w:r w:rsidRPr="008D4337">
        <w:rPr>
          <w:rFonts w:ascii="Verdana" w:hAnsi="Verdana"/>
          <w:sz w:val="16"/>
          <w:szCs w:val="16"/>
          <w:lang w:val="en-GB"/>
        </w:rPr>
        <w:t xml:space="preserve">(EQF level 5)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Bachelor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first cycle (EQF level 6)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Master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second cycle (EQF level 7)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Doctoral </w:t>
      </w:r>
      <w:r w:rsidRPr="008D4337">
        <w:rPr>
          <w:rFonts w:ascii="Verdana" w:hAnsi="Verdana"/>
          <w:sz w:val="16"/>
          <w:szCs w:val="16"/>
          <w:lang w:val="en-GB"/>
        </w:rPr>
        <w:t>or equivalent third cycle (EQF level 8)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</w:p>
    <w:p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teaching hours: 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Pr="00660DEA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806147">
              <w:rPr>
                <w:rFonts w:ascii="Verdana" w:hAnsi="Verdana" w:cs="Calibri"/>
                <w:b/>
                <w:sz w:val="20"/>
                <w:lang w:val="en-GB"/>
              </w:rPr>
              <w:t xml:space="preserve">both for the institutions involved and for 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teacher):</w:t>
            </w: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 (not limited to the number of students concerned):</w:t>
            </w: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7B3F1B" w:rsidRDefault="00377526" w:rsidP="00DF4C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377526" w:rsidRDefault="00377526" w:rsidP="001979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>
        <w:rPr>
          <w:rStyle w:val="Odwoanieprzypisukocowego"/>
          <w:rFonts w:ascii="Verdana" w:hAnsi="Verdana" w:cs="Calibri"/>
          <w:sz w:val="20"/>
          <w:lang w:val="en-GB"/>
        </w:rPr>
        <w:endnoteReference w:id="7"/>
      </w:r>
      <w:r w:rsidRPr="00082002">
        <w:rPr>
          <w:rFonts w:ascii="Verdana" w:hAnsi="Verdana" w:cs="Calibri"/>
          <w:sz w:val="20"/>
          <w:lang w:val="en-GB"/>
        </w:rPr>
        <w:t xml:space="preserve"> this document</w:t>
      </w:r>
      <w:r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</w:t>
      </w:r>
      <w:r>
        <w:rPr>
          <w:rFonts w:ascii="Verdana" w:hAnsi="Verdana" w:cs="Calibri"/>
          <w:sz w:val="20"/>
          <w:lang w:val="en-GB"/>
        </w:rPr>
        <w:t>teacher</w:t>
      </w:r>
      <w:r w:rsidRPr="00082002">
        <w:rPr>
          <w:rFonts w:ascii="Verdana" w:hAnsi="Verdana" w:cs="Calibri"/>
          <w:sz w:val="20"/>
          <w:lang w:val="en-GB"/>
        </w:rPr>
        <w:t>, the sending institution</w:t>
      </w:r>
      <w:r>
        <w:rPr>
          <w:rFonts w:ascii="Verdana" w:hAnsi="Verdana" w:cs="Calibri"/>
          <w:sz w:val="20"/>
          <w:lang w:val="en-GB"/>
        </w:rPr>
        <w:t>/enterprise</w:t>
      </w:r>
      <w:r w:rsidRPr="00082002">
        <w:rPr>
          <w:rFonts w:ascii="Verdana" w:hAnsi="Verdana" w:cs="Calibri"/>
          <w:sz w:val="20"/>
          <w:lang w:val="en-GB"/>
        </w:rPr>
        <w:t xml:space="preserve"> and the receiving institution confirm that the</w:t>
      </w:r>
      <w:r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>
        <w:rPr>
          <w:rFonts w:ascii="Verdana" w:hAnsi="Verdana" w:cs="Calibri"/>
          <w:sz w:val="20"/>
          <w:lang w:val="en-GB"/>
        </w:rPr>
        <w:t xml:space="preserve"> mobility agreement.</w:t>
      </w:r>
    </w:p>
    <w:p w:rsidR="00377526" w:rsidRDefault="00377526" w:rsidP="00DE1974">
      <w:pPr>
        <w:spacing w:after="120"/>
        <w:rPr>
          <w:rFonts w:ascii="Verdana" w:hAnsi="Verdana" w:cs="Calibri"/>
          <w:sz w:val="20"/>
          <w:lang w:val="is-IS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and will recognise it as a component in any evaluation or assessment of the teacher.</w:t>
      </w:r>
    </w:p>
    <w:p w:rsidR="00377526" w:rsidRPr="00656432" w:rsidRDefault="00377526" w:rsidP="0018661B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teacher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Pr="00656432">
        <w:rPr>
          <w:rFonts w:ascii="Verdana" w:hAnsi="Verdana" w:cs="Verdana"/>
          <w:sz w:val="20"/>
          <w:lang w:val="en-GB" w:eastAsia="fr-FR"/>
        </w:rPr>
        <w:t>professional development</w:t>
      </w:r>
      <w:r>
        <w:rPr>
          <w:rFonts w:ascii="Verdana" w:hAnsi="Verdana" w:cs="Verdana"/>
          <w:sz w:val="20"/>
          <w:lang w:val="en-GB" w:eastAsia="fr-FR"/>
        </w:rPr>
        <w:t xml:space="preserve"> and</w:t>
      </w:r>
      <w:r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Pr="00656432">
        <w:rPr>
          <w:rFonts w:ascii="Verdana" w:hAnsi="Verdana" w:cs="Verdana"/>
          <w:sz w:val="20"/>
          <w:lang w:val="en-GB" w:eastAsia="fr-FR"/>
        </w:rPr>
        <w:t>institution</w:t>
      </w:r>
      <w:r>
        <w:rPr>
          <w:rFonts w:ascii="Verdana" w:hAnsi="Verdana" w:cs="Verdana"/>
          <w:sz w:val="20"/>
          <w:lang w:val="en-GB" w:eastAsia="fr-FR"/>
        </w:rPr>
        <w:t xml:space="preserve">, </w:t>
      </w:r>
      <w:r w:rsidRPr="00DE1974">
        <w:rPr>
          <w:rFonts w:ascii="Verdana" w:hAnsi="Verdana" w:cs="Verdana"/>
          <w:sz w:val="20"/>
          <w:lang w:val="en-GB" w:eastAsia="fr-FR"/>
        </w:rPr>
        <w:t>as a</w:t>
      </w:r>
      <w:r>
        <w:rPr>
          <w:rFonts w:ascii="Verdana" w:hAnsi="Verdana" w:cs="Verdana"/>
          <w:sz w:val="20"/>
          <w:lang w:val="en-GB" w:eastAsia="fr-FR"/>
        </w:rPr>
        <w:t xml:space="preserve"> source of</w:t>
      </w:r>
      <w:r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>
        <w:rPr>
          <w:rFonts w:ascii="Verdana" w:hAnsi="Verdana" w:cs="Verdana"/>
          <w:sz w:val="20"/>
          <w:lang w:val="en-GB" w:eastAsia="fr-FR"/>
        </w:rPr>
        <w:t>.</w:t>
      </w:r>
      <w:r w:rsidRPr="00656432">
        <w:rPr>
          <w:rFonts w:ascii="Calibri" w:hAnsi="Calibri"/>
          <w:color w:val="0000FF"/>
          <w:lang w:val="en-GB"/>
        </w:rPr>
        <w:t xml:space="preserve"> </w:t>
      </w:r>
    </w:p>
    <w:p w:rsidR="00377526" w:rsidRDefault="00377526" w:rsidP="00A87B8B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teacher and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082002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6B63AE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</w:t>
            </w:r>
          </w:p>
          <w:p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7B3F1B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7B3F1B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377526" w:rsidRPr="003B12AF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12578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125786" w:rsidRPr="003B12AF">
              <w:rPr>
                <w:rFonts w:ascii="Verdana" w:hAnsi="Verdana" w:cs="Calibri"/>
                <w:b/>
                <w:sz w:val="20"/>
                <w:lang w:val="en-GB"/>
              </w:rPr>
              <w:t>Prof. Waldemar Nowakowski</w:t>
            </w:r>
            <w:r w:rsidR="003B12AF" w:rsidRPr="003B12AF">
              <w:rPr>
                <w:rFonts w:ascii="Verdana" w:hAnsi="Verdana" w:cs="Calibri"/>
                <w:b/>
                <w:sz w:val="20"/>
                <w:lang w:val="en-GB"/>
              </w:rPr>
              <w:t xml:space="preserve"> – Deputy Rector</w:t>
            </w:r>
          </w:p>
          <w:p w:rsidR="00377526" w:rsidRPr="007B3F1B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7B3F1B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377526" w:rsidRPr="007B3F1B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A1" w:rsidRDefault="004B0DA1">
      <w:r>
        <w:separator/>
      </w:r>
    </w:p>
  </w:endnote>
  <w:endnote w:type="continuationSeparator" w:id="0">
    <w:p w:rsidR="004B0DA1" w:rsidRDefault="004B0DA1">
      <w:r>
        <w:continuationSeparator/>
      </w:r>
    </w:p>
  </w:endnote>
  <w:endnote w:id="1">
    <w:p w:rsidR="007967A9" w:rsidRPr="00EF398E" w:rsidRDefault="007967A9" w:rsidP="00377526">
      <w:pPr>
        <w:pStyle w:val="Tekstprzypisukocowego"/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>
        <w:rPr>
          <w:lang w:val="en-GB"/>
        </w:rPr>
        <w:t xml:space="preserve"> </w:t>
      </w:r>
      <w:r>
        <w:rPr>
          <w:rFonts w:ascii="Verdana" w:hAnsi="Verdana" w:cs="Arial"/>
          <w:b/>
          <w:sz w:val="18"/>
          <w:szCs w:val="18"/>
          <w:lang w:val="en-GB"/>
        </w:rPr>
        <w:t>Se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>n</w:t>
      </w:r>
      <w:r>
        <w:rPr>
          <w:rFonts w:ascii="Verdana" w:hAnsi="Verdana" w:cs="Arial"/>
          <w:b/>
          <w:sz w:val="18"/>
          <w:szCs w:val="18"/>
          <w:lang w:val="en-GB"/>
        </w:rPr>
        <w:t>iority:</w:t>
      </w:r>
      <w:r w:rsidR="00377526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Pr="007967A9"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:rsidR="007967A9" w:rsidRPr="00EF398E" w:rsidRDefault="007967A9" w:rsidP="00377526">
      <w:pPr>
        <w:pStyle w:val="Tekstprzypisukocowego"/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>
        <w:rPr>
          <w:lang w:val="en-GB"/>
        </w:rPr>
        <w:t xml:space="preserve"> 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 xml:space="preserve">Nationality: </w:t>
      </w:r>
      <w:r w:rsidRPr="00EF398E">
        <w:rPr>
          <w:rFonts w:ascii="Verdana" w:hAnsi="Verdana"/>
          <w:sz w:val="18"/>
          <w:szCs w:val="18"/>
          <w:lang w:val="en-GB"/>
        </w:rPr>
        <w:t>Country to which the person belongs administratively and that issues the ID card and/or passport.</w:t>
      </w:r>
    </w:p>
  </w:endnote>
  <w:endnote w:id="3">
    <w:p w:rsidR="00F8532D" w:rsidRPr="00782942" w:rsidRDefault="00F8532D" w:rsidP="00F8532D">
      <w:pPr>
        <w:pStyle w:val="Tekstprzypisukocowego"/>
        <w:rPr>
          <w:lang w:val="en-GB"/>
        </w:rPr>
      </w:pPr>
      <w:r w:rsidRPr="00782942">
        <w:rPr>
          <w:rStyle w:val="Odwoanieprzypisukocowego"/>
        </w:rPr>
        <w:endnoteRef/>
      </w:r>
      <w:r w:rsidRPr="00782942">
        <w:rPr>
          <w:lang w:val="en-GB"/>
        </w:rPr>
        <w:t xml:space="preserve"> </w:t>
      </w:r>
      <w:r w:rsidRPr="00782942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782942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4">
    <w:p w:rsidR="007967A9" w:rsidRPr="00E05B22" w:rsidRDefault="007967A9" w:rsidP="00377526">
      <w:pPr>
        <w:pStyle w:val="Tekstprzypisukocowego"/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 w:rsidRPr="007967A9">
        <w:rPr>
          <w:lang w:val="en-GB"/>
        </w:rPr>
        <w:t xml:space="preserve"> </w:t>
      </w:r>
      <w:r w:rsidR="00EF398E"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="00EF398E"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="00EF398E" w:rsidRPr="007247E6">
          <w:rPr>
            <w:rStyle w:val="Hipercze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="00EF398E"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:rsidR="00F8532D" w:rsidRPr="00377526" w:rsidRDefault="00F8532D" w:rsidP="00F8532D">
      <w:pPr>
        <w:pStyle w:val="Tekstprzypisukocowego"/>
        <w:rPr>
          <w:rFonts w:ascii="Verdana" w:hAnsi="Verdana"/>
          <w:color w:val="FF0000"/>
          <w:sz w:val="16"/>
          <w:szCs w:val="16"/>
          <w:lang w:val="en-GB"/>
        </w:rPr>
      </w:pPr>
      <w:r>
        <w:rPr>
          <w:rStyle w:val="Odwoanieprzypisukocowego"/>
        </w:rPr>
        <w:endnoteRef/>
      </w:r>
      <w:r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The top-level NACE sector codes available at </w:t>
      </w:r>
      <w:hyperlink r:id="rId2" w:history="1">
        <w:r w:rsidRPr="00EF398E">
          <w:rPr>
            <w:rStyle w:val="Hipercze"/>
            <w:rFonts w:ascii="Verdana" w:hAnsi="Verdana"/>
            <w:sz w:val="18"/>
            <w:szCs w:val="18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:rsidR="00377526" w:rsidRPr="00377526" w:rsidRDefault="00377526" w:rsidP="00377526">
      <w:pPr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 w:rsidRPr="00A75662">
        <w:rPr>
          <w:lang w:val="en-GB"/>
        </w:rPr>
        <w:t xml:space="preserve"> </w:t>
      </w:r>
      <w:r w:rsidRPr="004D6B9A">
        <w:rPr>
          <w:rFonts w:ascii="Verdana" w:hAnsi="Verdana"/>
          <w:sz w:val="18"/>
          <w:szCs w:val="18"/>
          <w:lang w:val="en-GB"/>
        </w:rPr>
        <w:t>T</w:t>
      </w:r>
      <w:r w:rsidRPr="004D6B9A">
        <w:rPr>
          <w:rFonts w:ascii="Verdana" w:hAnsi="Verdana"/>
          <w:color w:val="000080"/>
          <w:sz w:val="18"/>
          <w:szCs w:val="18"/>
          <w:lang w:val="en-GB" w:eastAsia="en-GB"/>
        </w:rPr>
        <w:t>he</w:t>
      </w:r>
      <w:r w:rsidRPr="004D6B9A">
        <w:rPr>
          <w:rFonts w:ascii="Verdana" w:hAnsi="Verdana"/>
          <w:sz w:val="18"/>
          <w:szCs w:val="18"/>
          <w:lang w:val="en-GB"/>
        </w:rPr>
        <w:t xml:space="preserve"> </w:t>
      </w:r>
      <w:hyperlink r:id="rId3" w:history="1">
        <w:r w:rsidRPr="004D6B9A">
          <w:rPr>
            <w:rStyle w:val="Hipercze"/>
            <w:rFonts w:ascii="Verdana" w:hAnsi="Verdana"/>
            <w:sz w:val="18"/>
            <w:szCs w:val="18"/>
            <w:lang w:val="en-GB"/>
          </w:rPr>
          <w:t>ISCED-F 2013 search tool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available at </w:t>
      </w:r>
      <w:hyperlink r:id="rId4" w:history="1">
        <w:r w:rsidRPr="004D6B9A">
          <w:rPr>
            <w:rStyle w:val="Hipercze"/>
            <w:rFonts w:ascii="Verdana" w:hAnsi="Verdana"/>
            <w:sz w:val="18"/>
            <w:szCs w:val="18"/>
            <w:lang w:val="en-GB"/>
          </w:rPr>
          <w:t>http://ec.europa.eu/education/tools/isced-f_en.htm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should be used to find the ISCED 2013 detailed field of education and training that is </w:t>
      </w:r>
      <w:r w:rsidRPr="00A75662">
        <w:rPr>
          <w:rFonts w:ascii="Verdana" w:hAnsi="Verdana"/>
          <w:sz w:val="18"/>
          <w:szCs w:val="18"/>
          <w:lang w:val="en-GB"/>
        </w:rPr>
        <w:t xml:space="preserve">to the </w:t>
      </w:r>
      <w:r w:rsidRPr="00377526">
        <w:rPr>
          <w:rFonts w:ascii="Verdana" w:hAnsi="Verdana"/>
          <w:sz w:val="18"/>
          <w:szCs w:val="18"/>
          <w:lang w:val="en-GB"/>
        </w:rPr>
        <w:t>subject taught.</w:t>
      </w:r>
    </w:p>
  </w:endnote>
  <w:endnote w:id="7">
    <w:p w:rsidR="00377526" w:rsidRPr="004208DA" w:rsidRDefault="00377526" w:rsidP="004208DA">
      <w:pPr>
        <w:pStyle w:val="Tekstprzypisukocowego"/>
        <w:spacing w:after="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377526">
        <w:rPr>
          <w:rStyle w:val="Odwoanieprzypisukocowego"/>
        </w:rPr>
        <w:endnoteRef/>
      </w:r>
      <w:r w:rsidRPr="00377526">
        <w:rPr>
          <w:lang w:val="en-GB"/>
        </w:rPr>
        <w:t xml:space="preserve"> </w:t>
      </w:r>
      <w:r w:rsidRPr="00377526">
        <w:rPr>
          <w:rFonts w:ascii="Verdana" w:hAnsi="Verdana"/>
          <w:sz w:val="18"/>
          <w:szCs w:val="18"/>
          <w:lang w:val="en-GB"/>
        </w:rPr>
        <w:t xml:space="preserve">Circulating papers with original signatures is not compulsory. Scanned copies of signatures or digital signatures may be accepted, </w:t>
      </w:r>
      <w:r w:rsidRPr="00782942">
        <w:rPr>
          <w:rFonts w:ascii="Verdana" w:hAnsi="Verdana" w:cs="Calibri"/>
          <w:sz w:val="18"/>
          <w:szCs w:val="18"/>
          <w:lang w:val="en-GB"/>
        </w:rPr>
        <w:t>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40" w:rsidRDefault="00512C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B4" w:rsidRDefault="005655B4">
    <w:pPr>
      <w:pStyle w:val="Stopk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A1" w:rsidRDefault="004B0DA1">
      <w:r>
        <w:separator/>
      </w:r>
    </w:p>
  </w:footnote>
  <w:footnote w:type="continuationSeparator" w:id="0">
    <w:p w:rsidR="004B0DA1" w:rsidRDefault="004B0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40" w:rsidRDefault="00512C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512C4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A72821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Staff Mobility for Teaching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A7282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Staff Mobility for Teaching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D66BB"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E8AE16FE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7F80CC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B4AF9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8085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78A6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9624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4C9B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DCBE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EA97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4768DDB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C63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CF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6B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83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2A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26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E5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C1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50C04C3C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A47E9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AD6C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A0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47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54B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413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E6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E1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512C40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217"/>
    <w:rsid w:val="000B538B"/>
    <w:rsid w:val="000B6149"/>
    <w:rsid w:val="000B62F1"/>
    <w:rsid w:val="000B6F98"/>
    <w:rsid w:val="000B6FE5"/>
    <w:rsid w:val="000C120A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786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263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228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2AF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0DA1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2C4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0513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4C8A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1177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07EBA"/>
    <w:rsid w:val="00812B27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A34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3B85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B2A"/>
    <w:rsid w:val="00A62C2D"/>
    <w:rsid w:val="00A63976"/>
    <w:rsid w:val="00A712F9"/>
    <w:rsid w:val="00A72821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676"/>
    <w:rsid w:val="00A8784C"/>
    <w:rsid w:val="00A87B8B"/>
    <w:rsid w:val="00A87C4F"/>
    <w:rsid w:val="00A912C5"/>
    <w:rsid w:val="00A91321"/>
    <w:rsid w:val="00A92BAE"/>
    <w:rsid w:val="00A941CF"/>
    <w:rsid w:val="00A94D3C"/>
    <w:rsid w:val="00A95EB6"/>
    <w:rsid w:val="00A9607B"/>
    <w:rsid w:val="00A969E4"/>
    <w:rsid w:val="00AA02E9"/>
    <w:rsid w:val="00AA0AF4"/>
    <w:rsid w:val="00AA1D2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4B8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376C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C7CC5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1C4"/>
    <w:rsid w:val="00C16D3A"/>
    <w:rsid w:val="00C17AB2"/>
    <w:rsid w:val="00C225B2"/>
    <w:rsid w:val="00C23AD9"/>
    <w:rsid w:val="00C24534"/>
    <w:rsid w:val="00C25E5D"/>
    <w:rsid w:val="00C27622"/>
    <w:rsid w:val="00C3020A"/>
    <w:rsid w:val="00C307A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923"/>
    <w:rsid w:val="00C93A20"/>
    <w:rsid w:val="00C945E7"/>
    <w:rsid w:val="00C94CFF"/>
    <w:rsid w:val="00C95846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2F59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747"/>
    <w:rsid w:val="00DD4E5E"/>
    <w:rsid w:val="00DE1974"/>
    <w:rsid w:val="00DE1B1A"/>
    <w:rsid w:val="00DE3EE8"/>
    <w:rsid w:val="00DE59BA"/>
    <w:rsid w:val="00DE5FA4"/>
    <w:rsid w:val="00DE7B28"/>
    <w:rsid w:val="00DF1964"/>
    <w:rsid w:val="00DF23A0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26AE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A7BBC"/>
    <w:rsid w:val="00EB2FA2"/>
    <w:rsid w:val="00EB36DA"/>
    <w:rsid w:val="00EB72FE"/>
    <w:rsid w:val="00EC03D5"/>
    <w:rsid w:val="00EC050F"/>
    <w:rsid w:val="00EC15C9"/>
    <w:rsid w:val="00EC2511"/>
    <w:rsid w:val="00EC3008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255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41E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411"/>
    <w:rsid w:val="00F54C1B"/>
    <w:rsid w:val="00F55526"/>
    <w:rsid w:val="00F56B51"/>
    <w:rsid w:val="00F62D7B"/>
    <w:rsid w:val="00F644F5"/>
    <w:rsid w:val="00F6613D"/>
    <w:rsid w:val="00F66C29"/>
    <w:rsid w:val="00F66FA2"/>
    <w:rsid w:val="00F6725B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9A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500C38-A4DA-4E52-9834-DBEF7625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Numerstrony1">
    <w:name w:val="Numer strony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Numerstron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dabrowska@uthrad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H\Desktop\teaching-programme-STA6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teaching-programme-STA6</Template>
  <TotalTime>1</TotalTime>
  <Pages>5</Pages>
  <Words>428</Words>
  <Characters>2570</Characters>
  <Application>Microsoft Office Word</Application>
  <DocSecurity>0</DocSecurity>
  <PresentationFormat>Microsoft Word 11.0</PresentationFormat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STAFF MOBILITY FOR TEACHING</vt:lpstr>
    </vt:vector>
  </TitlesOfParts>
  <Company>European Commission</Company>
  <LinksUpToDate>false</LinksUpToDate>
  <CharactersWithSpaces>2993</CharactersWithSpaces>
  <SharedDoc>false</SharedDoc>
  <HLinks>
    <vt:vector size="30" baseType="variant">
      <vt:variant>
        <vt:i4>4587577</vt:i4>
      </vt:variant>
      <vt:variant>
        <vt:i4>0</vt:i4>
      </vt:variant>
      <vt:variant>
        <vt:i4>0</vt:i4>
      </vt:variant>
      <vt:variant>
        <vt:i4>5</vt:i4>
      </vt:variant>
      <vt:variant>
        <vt:lpwstr>mailto:a.dabrowska@uthrad.pl</vt:lpwstr>
      </vt:variant>
      <vt:variant>
        <vt:lpwstr/>
      </vt:variant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MOBILITY FOR TEACHING</dc:title>
  <dc:subject/>
  <dc:creator>UTH</dc:creator>
  <cp:keywords>EL4</cp:keywords>
  <cp:lastModifiedBy>DWZ</cp:lastModifiedBy>
  <cp:revision>3</cp:revision>
  <cp:lastPrinted>2013-11-06T07:46:00Z</cp:lastPrinted>
  <dcterms:created xsi:type="dcterms:W3CDTF">2021-11-17T07:19:00Z</dcterms:created>
  <dcterms:modified xsi:type="dcterms:W3CDTF">2022-03-17T12:36:00Z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