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8C96C2F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</w:p>
    <w:p w14:paraId="0AA13AFF" w14:textId="70AE091F" w:rsidR="00D97FE7" w:rsidRPr="00B7403E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7403E">
        <w:rPr>
          <w:rFonts w:ascii="Verdana" w:hAnsi="Verdana" w:cs="Calibri"/>
          <w:lang w:val="en-GB"/>
        </w:rPr>
        <w:t>Planned period of the t</w:t>
      </w:r>
      <w:r w:rsidR="00E2199B" w:rsidRPr="00B7403E">
        <w:rPr>
          <w:rFonts w:ascii="Verdana" w:hAnsi="Verdana" w:cs="Calibri"/>
          <w:lang w:val="en-GB"/>
        </w:rPr>
        <w:t>raining</w:t>
      </w:r>
      <w:r w:rsidRPr="00B7403E">
        <w:rPr>
          <w:rFonts w:ascii="Verdana" w:hAnsi="Verdana" w:cs="Calibri"/>
          <w:color w:val="FF0000"/>
          <w:lang w:val="en-GB"/>
        </w:rPr>
        <w:t xml:space="preserve"> </w:t>
      </w:r>
      <w:r w:rsidRPr="00B7403E">
        <w:rPr>
          <w:rFonts w:ascii="Verdana" w:hAnsi="Verdana" w:cs="Calibri"/>
          <w:lang w:val="en-GB"/>
        </w:rPr>
        <w:t>activity: from</w:t>
      </w:r>
      <w:r w:rsidR="007F772B">
        <w:rPr>
          <w:rFonts w:ascii="Verdana" w:hAnsi="Verdana" w:cs="Calibri"/>
          <w:lang w:val="en-GB"/>
        </w:rPr>
        <w:t xml:space="preserve"> </w:t>
      </w:r>
      <w:r w:rsidR="003D2847">
        <w:rPr>
          <w:rFonts w:ascii="Verdana" w:hAnsi="Verdana" w:cs="Calibri"/>
          <w:lang w:val="en-GB"/>
        </w:rPr>
        <w:t xml:space="preserve">                           </w:t>
      </w:r>
      <w:r w:rsidRPr="00B7403E">
        <w:rPr>
          <w:rFonts w:ascii="Verdana" w:hAnsi="Verdana" w:cs="Calibri"/>
          <w:lang w:val="en-GB"/>
        </w:rPr>
        <w:t xml:space="preserve">till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179"/>
        <w:gridCol w:w="2282"/>
        <w:gridCol w:w="2106"/>
      </w:tblGrid>
      <w:tr w:rsidR="00C1194A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5FA0DD46" w:rsidR="00377526" w:rsidRPr="00FC10C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FC10C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10CA">
              <w:rPr>
                <w:rFonts w:ascii="Verdana" w:hAnsi="Verdana" w:cs="Arial"/>
                <w:sz w:val="20"/>
                <w:lang w:val="en-GB"/>
              </w:rPr>
              <w:t>First name</w:t>
            </w:r>
            <w:r w:rsidR="009578BC" w:rsidRPr="00FC10C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 w:rsidRPr="00FC10CA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6930C67" w:rsidR="00377526" w:rsidRPr="00FC10CA" w:rsidRDefault="00377526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C1194A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D72C54F" w14:textId="2AACCAEA" w:rsidR="00377526" w:rsidRPr="00FC10C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FC10C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10CA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FC10C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2"/>
            </w:r>
          </w:p>
        </w:tc>
        <w:tc>
          <w:tcPr>
            <w:tcW w:w="2157" w:type="dxa"/>
            <w:shd w:val="clear" w:color="auto" w:fill="FFFFFF"/>
          </w:tcPr>
          <w:p w14:paraId="5D72C551" w14:textId="48497B45" w:rsidR="00377526" w:rsidRPr="00FC10CA" w:rsidRDefault="00377526" w:rsidP="003D284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C1194A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41F13C10" w:rsidR="00377526" w:rsidRPr="00FC10C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FC10C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10C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460AE2D4" w:rsidR="00377526" w:rsidRPr="00FC10CA" w:rsidRDefault="00377526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5E9A0F79" w:rsidR="00CC707F" w:rsidRPr="00B7403E" w:rsidRDefault="00FC10CA" w:rsidP="003D2847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7403E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08"/>
        <w:gridCol w:w="2872"/>
        <w:gridCol w:w="1977"/>
        <w:gridCol w:w="2415"/>
      </w:tblGrid>
      <w:tr w:rsidR="00FC10CA" w:rsidRPr="007673FA" w14:paraId="5D72C563" w14:textId="77777777" w:rsidTr="00EC7503">
        <w:trPr>
          <w:trHeight w:val="371"/>
        </w:trPr>
        <w:tc>
          <w:tcPr>
            <w:tcW w:w="1508" w:type="dxa"/>
            <w:shd w:val="clear" w:color="auto" w:fill="FFFFFF"/>
          </w:tcPr>
          <w:p w14:paraId="5D72C55F" w14:textId="2381B5A5" w:rsidR="00FC10CA" w:rsidRPr="00B7403E" w:rsidRDefault="00FC10CA" w:rsidP="00FC10C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872" w:type="dxa"/>
            <w:shd w:val="clear" w:color="auto" w:fill="FFFFFF"/>
          </w:tcPr>
          <w:p w14:paraId="5D72C560" w14:textId="7C7FC8DD" w:rsidR="00FC10CA" w:rsidRPr="00EC7503" w:rsidRDefault="00FC10CA" w:rsidP="00FC10C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C7503">
              <w:rPr>
                <w:rFonts w:ascii="Verdana" w:hAnsi="Verdana" w:cs="Arial"/>
                <w:sz w:val="18"/>
                <w:szCs w:val="18"/>
                <w:lang w:val="en-GB"/>
              </w:rPr>
              <w:t xml:space="preserve">Kazimierz Pulaski University                 of Technology and Humanities </w:t>
            </w:r>
            <w:r w:rsidR="00066699" w:rsidRPr="00EC7503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           </w:t>
            </w:r>
            <w:r w:rsidRPr="00EC7503">
              <w:rPr>
                <w:rFonts w:ascii="Verdana" w:hAnsi="Verdana" w:cs="Arial"/>
                <w:sz w:val="18"/>
                <w:szCs w:val="18"/>
                <w:lang w:val="en-GB"/>
              </w:rPr>
              <w:t>in Radom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14:paraId="3AC9B0C8" w14:textId="77777777" w:rsidR="00FC10CA" w:rsidRPr="00B7403E" w:rsidRDefault="00FC10CA" w:rsidP="00FC10C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Size of enterprise</w:t>
            </w:r>
            <w:r w:rsidRPr="00B7403E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  <w:r w:rsidRPr="00B7403E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2DC81CAC" w14:textId="77777777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  <w:p w14:paraId="5D72C561" w14:textId="7100B325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415" w:type="dxa"/>
            <w:vMerge w:val="restart"/>
            <w:shd w:val="clear" w:color="auto" w:fill="FFFFFF"/>
          </w:tcPr>
          <w:p w14:paraId="5D72C562" w14:textId="42E58947" w:rsidR="00FC10CA" w:rsidRPr="00B7403E" w:rsidRDefault="00FC10CA" w:rsidP="003D2847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C10CA" w:rsidRPr="007673FA" w14:paraId="5D72C56A" w14:textId="77777777" w:rsidTr="00EC7503">
        <w:trPr>
          <w:trHeight w:val="371"/>
        </w:trPr>
        <w:tc>
          <w:tcPr>
            <w:tcW w:w="1508" w:type="dxa"/>
            <w:shd w:val="clear" w:color="auto" w:fill="FFFFFF"/>
          </w:tcPr>
          <w:p w14:paraId="1A74BB38" w14:textId="77777777" w:rsidR="00FC10CA" w:rsidRPr="00B7403E" w:rsidRDefault="00FC10CA" w:rsidP="00FC10C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0B3F0087" w14:textId="77777777" w:rsidR="00FC10CA" w:rsidRPr="00B7403E" w:rsidRDefault="00FC10CA" w:rsidP="00FC10C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  <w:p w14:paraId="5D72C566" w14:textId="40731837" w:rsidR="00FC10CA" w:rsidRPr="00B7403E" w:rsidRDefault="00FC10CA" w:rsidP="00FC10C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72" w:type="dxa"/>
            <w:shd w:val="clear" w:color="auto" w:fill="FFFFFF"/>
          </w:tcPr>
          <w:p w14:paraId="5D72C567" w14:textId="0B0402D4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PL RADOM01</w:t>
            </w:r>
          </w:p>
        </w:tc>
        <w:tc>
          <w:tcPr>
            <w:tcW w:w="1977" w:type="dxa"/>
            <w:vMerge/>
            <w:shd w:val="clear" w:color="auto" w:fill="FFFFFF"/>
          </w:tcPr>
          <w:p w14:paraId="5D72C568" w14:textId="77777777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5" w:type="dxa"/>
            <w:vMerge/>
            <w:shd w:val="clear" w:color="auto" w:fill="FFFFFF"/>
          </w:tcPr>
          <w:p w14:paraId="5D72C569" w14:textId="77777777" w:rsidR="00FC10CA" w:rsidRPr="00B7403E" w:rsidRDefault="00FC10CA" w:rsidP="00FC10C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C10CA" w:rsidRPr="007673FA" w14:paraId="5D72C56F" w14:textId="77777777" w:rsidTr="00EC7503">
        <w:trPr>
          <w:trHeight w:val="559"/>
        </w:trPr>
        <w:tc>
          <w:tcPr>
            <w:tcW w:w="1508" w:type="dxa"/>
            <w:shd w:val="clear" w:color="auto" w:fill="FFFFFF"/>
          </w:tcPr>
          <w:p w14:paraId="5D72C56B" w14:textId="5982AB68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72" w:type="dxa"/>
            <w:shd w:val="clear" w:color="auto" w:fill="FFFFFF"/>
          </w:tcPr>
          <w:p w14:paraId="04F6A16E" w14:textId="77777777" w:rsidR="00FC10CA" w:rsidRPr="00B7403E" w:rsidRDefault="00FC10CA" w:rsidP="00FC10C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 xml:space="preserve">29, Malczewskiego str. </w:t>
            </w:r>
          </w:p>
          <w:p w14:paraId="5D72C56C" w14:textId="049BBAFA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26-600 Radom, Poland</w:t>
            </w:r>
          </w:p>
        </w:tc>
        <w:tc>
          <w:tcPr>
            <w:tcW w:w="1977" w:type="dxa"/>
            <w:shd w:val="clear" w:color="auto" w:fill="FFFFFF"/>
          </w:tcPr>
          <w:p w14:paraId="5D72C56D" w14:textId="4B49DF9A" w:rsidR="00FC10CA" w:rsidRPr="00B7403E" w:rsidRDefault="00FC10CA" w:rsidP="00FC10C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B7403E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B7403E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415" w:type="dxa"/>
            <w:shd w:val="clear" w:color="auto" w:fill="FFFFFF"/>
          </w:tcPr>
          <w:p w14:paraId="5D72C56E" w14:textId="1C3100D5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PL</w:t>
            </w:r>
          </w:p>
        </w:tc>
      </w:tr>
      <w:tr w:rsidR="00FC10CA" w:rsidRPr="00B7403E" w14:paraId="5D72C574" w14:textId="77777777" w:rsidTr="00EC7503">
        <w:tc>
          <w:tcPr>
            <w:tcW w:w="1508" w:type="dxa"/>
            <w:shd w:val="clear" w:color="auto" w:fill="FFFFFF"/>
          </w:tcPr>
          <w:p w14:paraId="5D72C570" w14:textId="75BB8C9D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B7403E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872" w:type="dxa"/>
            <w:shd w:val="clear" w:color="auto" w:fill="FFFFFF"/>
          </w:tcPr>
          <w:p w14:paraId="370E5D05" w14:textId="21A24605" w:rsidR="00FC10CA" w:rsidRPr="00EC7503" w:rsidRDefault="00C57B83" w:rsidP="00FC10C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Agnieszka Dą</w:t>
            </w:r>
            <w:r w:rsidR="00FC10CA" w:rsidRPr="00EC7503">
              <w:rPr>
                <w:rFonts w:ascii="Verdana" w:hAnsi="Verdana" w:cs="Arial"/>
                <w:sz w:val="18"/>
                <w:szCs w:val="18"/>
                <w:lang w:val="en-GB"/>
              </w:rPr>
              <w:t>browska</w:t>
            </w:r>
          </w:p>
          <w:p w14:paraId="3D135791" w14:textId="5E20EC0C" w:rsidR="00FC10CA" w:rsidRPr="00EC7503" w:rsidRDefault="00C57B83" w:rsidP="00FC10C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Head of Interna</w:t>
            </w:r>
            <w:bookmarkStart w:id="0" w:name="_GoBack"/>
            <w:bookmarkEnd w:id="0"/>
            <w:r w:rsidR="00FC10CA" w:rsidRPr="00EC7503">
              <w:rPr>
                <w:rFonts w:ascii="Verdana" w:hAnsi="Verdana" w:cs="Arial"/>
                <w:sz w:val="18"/>
                <w:szCs w:val="18"/>
                <w:lang w:val="en-GB"/>
              </w:rPr>
              <w:t xml:space="preserve">tional Office </w:t>
            </w:r>
          </w:p>
          <w:p w14:paraId="5D72C571" w14:textId="2A132BD8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C7503">
              <w:rPr>
                <w:rFonts w:ascii="Verdana" w:hAnsi="Verdana" w:cs="Arial"/>
                <w:sz w:val="18"/>
                <w:szCs w:val="18"/>
                <w:lang w:val="en-GB"/>
              </w:rPr>
              <w:t>Erasmus+ Coordinator</w:t>
            </w:r>
          </w:p>
        </w:tc>
        <w:tc>
          <w:tcPr>
            <w:tcW w:w="1977" w:type="dxa"/>
            <w:shd w:val="clear" w:color="auto" w:fill="FFFFFF"/>
          </w:tcPr>
          <w:p w14:paraId="74FB0ADE" w14:textId="77777777" w:rsidR="00FC10CA" w:rsidRPr="00B7403E" w:rsidRDefault="00FC10CA" w:rsidP="00FC10C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B7403E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D72C572" w14:textId="5DDCEF3E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B7403E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415" w:type="dxa"/>
            <w:shd w:val="clear" w:color="auto" w:fill="FFFFFF"/>
          </w:tcPr>
          <w:p w14:paraId="7FD2FC74" w14:textId="77777777" w:rsidR="00FC10CA" w:rsidRPr="00B7403E" w:rsidRDefault="009F2E61" w:rsidP="00FC10C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="00FC10CA" w:rsidRPr="00B7403E">
                <w:rPr>
                  <w:rStyle w:val="Hipercze"/>
                  <w:rFonts w:ascii="Verdana" w:hAnsi="Verdana" w:cs="Arial"/>
                  <w:sz w:val="16"/>
                  <w:szCs w:val="16"/>
                  <w:lang w:val="fr-BE"/>
                </w:rPr>
                <w:t>a.dabrowska@uthrad.pl</w:t>
              </w:r>
            </w:hyperlink>
          </w:p>
          <w:p w14:paraId="5C2BF3A9" w14:textId="3E41B56E" w:rsidR="00FC10CA" w:rsidRPr="00B7403E" w:rsidRDefault="00B7403E" w:rsidP="00FC10C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B7403E">
              <w:rPr>
                <w:rFonts w:ascii="Verdana" w:hAnsi="Verdana" w:cs="Arial"/>
                <w:sz w:val="16"/>
                <w:szCs w:val="16"/>
                <w:lang w:val="fr-BE"/>
              </w:rPr>
              <w:t>tel :</w:t>
            </w:r>
            <w:r w:rsidR="00FC10CA" w:rsidRPr="00B7403E">
              <w:rPr>
                <w:rFonts w:ascii="Verdana" w:hAnsi="Verdana" w:cs="Arial"/>
                <w:sz w:val="16"/>
                <w:szCs w:val="16"/>
                <w:lang w:val="fr-BE"/>
              </w:rPr>
              <w:t>+48 48 361 70 74</w:t>
            </w:r>
          </w:p>
          <w:p w14:paraId="5D72C573" w14:textId="719CA1FC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5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57"/>
        <w:gridCol w:w="2255"/>
        <w:gridCol w:w="2226"/>
        <w:gridCol w:w="2701"/>
      </w:tblGrid>
      <w:tr w:rsidR="00D97FE7" w:rsidRPr="00B7403E" w14:paraId="5D72C57C" w14:textId="77777777" w:rsidTr="00E355FB">
        <w:trPr>
          <w:trHeight w:val="371"/>
        </w:trPr>
        <w:tc>
          <w:tcPr>
            <w:tcW w:w="1857" w:type="dxa"/>
            <w:shd w:val="clear" w:color="auto" w:fill="FFFFFF"/>
          </w:tcPr>
          <w:p w14:paraId="5D72C577" w14:textId="77777777" w:rsidR="00D97FE7" w:rsidRPr="00B7403E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182" w:type="dxa"/>
            <w:gridSpan w:val="3"/>
            <w:shd w:val="clear" w:color="auto" w:fill="FFFFFF"/>
          </w:tcPr>
          <w:p w14:paraId="5239311B" w14:textId="77777777" w:rsidR="00D97FE7" w:rsidRDefault="00D97FE7" w:rsidP="007F772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Verdana" w:hAnsi="Verdana" w:cs="MS Shell Dlg 2"/>
                <w:sz w:val="20"/>
                <w:lang w:val="en-GB" w:eastAsia="en-GB"/>
              </w:rPr>
            </w:pPr>
          </w:p>
          <w:p w14:paraId="771DCA06" w14:textId="77777777" w:rsidR="003D2847" w:rsidRDefault="003D2847" w:rsidP="007F772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Verdana" w:hAnsi="Verdana" w:cs="MS Shell Dlg 2"/>
                <w:sz w:val="20"/>
                <w:lang w:val="en-GB" w:eastAsia="en-GB"/>
              </w:rPr>
            </w:pPr>
          </w:p>
          <w:p w14:paraId="5D72C57B" w14:textId="575070BE" w:rsidR="003D2847" w:rsidRPr="00496E7B" w:rsidRDefault="003D2847" w:rsidP="007F772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Verdana" w:hAnsi="Verdana" w:cs="MS Shell Dlg 2"/>
                <w:sz w:val="20"/>
                <w:lang w:val="en-GB" w:eastAsia="en-GB"/>
              </w:rPr>
            </w:pPr>
          </w:p>
        </w:tc>
      </w:tr>
      <w:tr w:rsidR="00377526" w:rsidRPr="00B7403E" w14:paraId="5D72C583" w14:textId="77777777" w:rsidTr="00E355FB">
        <w:trPr>
          <w:trHeight w:val="371"/>
        </w:trPr>
        <w:tc>
          <w:tcPr>
            <w:tcW w:w="1857" w:type="dxa"/>
            <w:shd w:val="clear" w:color="auto" w:fill="FFFFFF"/>
          </w:tcPr>
          <w:p w14:paraId="5D72C57D" w14:textId="77777777" w:rsidR="00377526" w:rsidRPr="00B7403E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6BF1837E" w:rsidR="00377526" w:rsidRPr="00B7403E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2255" w:type="dxa"/>
            <w:shd w:val="clear" w:color="auto" w:fill="FFFFFF"/>
          </w:tcPr>
          <w:p w14:paraId="5D72C580" w14:textId="4402166B" w:rsidR="00B7403E" w:rsidRPr="00B7403E" w:rsidRDefault="00B7403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5D72C581" w14:textId="1932EADC" w:rsidR="00377526" w:rsidRPr="00B7403E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01" w:type="dxa"/>
            <w:shd w:val="clear" w:color="auto" w:fill="FFFFFF"/>
          </w:tcPr>
          <w:p w14:paraId="5D72C582" w14:textId="1F22E835" w:rsidR="00377526" w:rsidRPr="00E355FB" w:rsidRDefault="00377526" w:rsidP="00862DD9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</w:tr>
      <w:tr w:rsidR="00377526" w:rsidRPr="00B7403E" w14:paraId="5D72C588" w14:textId="77777777" w:rsidTr="00E355FB">
        <w:trPr>
          <w:trHeight w:val="559"/>
        </w:trPr>
        <w:tc>
          <w:tcPr>
            <w:tcW w:w="1857" w:type="dxa"/>
            <w:shd w:val="clear" w:color="auto" w:fill="FFFFFF"/>
          </w:tcPr>
          <w:p w14:paraId="5D72C584" w14:textId="77777777" w:rsidR="00377526" w:rsidRPr="00B7403E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55" w:type="dxa"/>
            <w:shd w:val="clear" w:color="auto" w:fill="FFFFFF"/>
          </w:tcPr>
          <w:p w14:paraId="5D72C585" w14:textId="393B236F" w:rsidR="00862DD9" w:rsidRPr="00E355FB" w:rsidRDefault="00862DD9" w:rsidP="00E355F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5D72C586" w14:textId="3C4A4FB0" w:rsidR="00377526" w:rsidRPr="00B7403E" w:rsidRDefault="00377526" w:rsidP="00B7403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Country/</w:t>
            </w:r>
            <w:r w:rsidR="00B7403E" w:rsidRPr="00B7403E">
              <w:rPr>
                <w:rFonts w:ascii="Verdana" w:hAnsi="Verdana" w:cs="Arial"/>
                <w:sz w:val="20"/>
                <w:lang w:val="en-GB"/>
              </w:rPr>
              <w:t xml:space="preserve">  </w:t>
            </w:r>
            <w:r w:rsidRPr="00B7403E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701" w:type="dxa"/>
            <w:shd w:val="clear" w:color="auto" w:fill="FFFFFF"/>
          </w:tcPr>
          <w:p w14:paraId="5D72C587" w14:textId="5168B6D6" w:rsidR="00377526" w:rsidRPr="00B7403E" w:rsidRDefault="00377526" w:rsidP="00862DD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77526" w:rsidRPr="00B7403E" w14:paraId="5D72C58D" w14:textId="77777777" w:rsidTr="00E355FB">
        <w:tc>
          <w:tcPr>
            <w:tcW w:w="1857" w:type="dxa"/>
            <w:shd w:val="clear" w:color="auto" w:fill="FFFFFF"/>
          </w:tcPr>
          <w:p w14:paraId="5D72C589" w14:textId="77777777" w:rsidR="00377526" w:rsidRPr="00B7403E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Contact person,</w:t>
            </w:r>
            <w:r w:rsidRPr="00B7403E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55" w:type="dxa"/>
            <w:shd w:val="clear" w:color="auto" w:fill="FFFFFF"/>
          </w:tcPr>
          <w:p w14:paraId="5D72C58A" w14:textId="2CCB1E2F" w:rsidR="00862DD9" w:rsidRPr="00B7403E" w:rsidRDefault="00862DD9" w:rsidP="00E355FB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5D72C58B" w14:textId="77777777" w:rsidR="00377526" w:rsidRPr="00B7403E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B7403E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B7403E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01" w:type="dxa"/>
            <w:shd w:val="clear" w:color="auto" w:fill="FFFFFF"/>
          </w:tcPr>
          <w:p w14:paraId="5D72C58C" w14:textId="0751C825" w:rsidR="00C1194A" w:rsidRPr="00B7403E" w:rsidRDefault="00C1194A" w:rsidP="00E355FB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</w:p>
        </w:tc>
      </w:tr>
    </w:tbl>
    <w:p w14:paraId="5D72C596" w14:textId="77777777" w:rsidR="00967A21" w:rsidRPr="00A9211A" w:rsidRDefault="00967A21" w:rsidP="00967A21">
      <w:pPr>
        <w:pStyle w:val="Text4"/>
        <w:pBdr>
          <w:bottom w:val="single" w:sz="6" w:space="1" w:color="auto"/>
        </w:pBdr>
        <w:ind w:left="0"/>
        <w:rPr>
          <w:sz w:val="16"/>
          <w:szCs w:val="16"/>
          <w:lang w:val="en-GB"/>
        </w:rPr>
      </w:pPr>
    </w:p>
    <w:p w14:paraId="5D72C597" w14:textId="7B0B516E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A283D5C" w14:textId="2547AA90" w:rsidR="00B7403E" w:rsidRPr="00B7403E" w:rsidRDefault="00377526" w:rsidP="00B7403E">
      <w:pPr>
        <w:pStyle w:val="Nagwek4"/>
        <w:keepNext w:val="0"/>
        <w:numPr>
          <w:ilvl w:val="0"/>
          <w:numId w:val="47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1C887271" w14:textId="27827116" w:rsid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="00496E7B">
        <w:rPr>
          <w:rFonts w:ascii="Verdana" w:hAnsi="Verdana"/>
          <w:sz w:val="20"/>
          <w:lang w:val="en-GB"/>
        </w:rPr>
        <w:t>:</w:t>
      </w:r>
      <w:r w:rsidR="00B5226C">
        <w:rPr>
          <w:rFonts w:ascii="Verdana" w:hAnsi="Verdana"/>
          <w:sz w:val="20"/>
          <w:lang w:val="en-GB"/>
        </w:rPr>
        <w:t xml:space="preserve"> </w:t>
      </w:r>
    </w:p>
    <w:p w14:paraId="49670DFC" w14:textId="1E236AAC" w:rsidR="00B7403E" w:rsidRPr="00B7403E" w:rsidRDefault="00B7403E" w:rsidP="00B7403E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7403E">
        <w:rPr>
          <w:rFonts w:ascii="Verdana" w:hAnsi="Verdana" w:cs="Calibri"/>
          <w:lang w:val="en-GB"/>
        </w:rPr>
        <w:t>Planned period of the training</w:t>
      </w:r>
      <w:r w:rsidRPr="00B7403E">
        <w:rPr>
          <w:rFonts w:ascii="Verdana" w:hAnsi="Verdana" w:cs="Calibri"/>
          <w:color w:val="FF0000"/>
          <w:lang w:val="en-GB"/>
        </w:rPr>
        <w:t xml:space="preserve"> </w:t>
      </w:r>
      <w:r w:rsidRPr="00B7403E">
        <w:rPr>
          <w:rFonts w:ascii="Verdana" w:hAnsi="Verdana" w:cs="Calibri"/>
          <w:lang w:val="en-GB"/>
        </w:rPr>
        <w:t>activity: from</w:t>
      </w:r>
      <w:r w:rsidR="00606479">
        <w:rPr>
          <w:rFonts w:ascii="Verdana" w:hAnsi="Verdana" w:cs="Calibri"/>
          <w:lang w:val="en-GB"/>
        </w:rPr>
        <w:t xml:space="preserve"> </w:t>
      </w:r>
      <w:r w:rsidR="003D2847">
        <w:rPr>
          <w:rFonts w:ascii="Verdana" w:hAnsi="Verdana" w:cs="Calibri"/>
          <w:lang w:val="en-GB"/>
        </w:rPr>
        <w:t xml:space="preserve">                  </w:t>
      </w:r>
      <w:r w:rsidRPr="00B7403E">
        <w:rPr>
          <w:rFonts w:ascii="Verdana" w:hAnsi="Verdana" w:cs="Calibri"/>
          <w:lang w:val="en-GB"/>
        </w:rPr>
        <w:t xml:space="preserve">till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211A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F131EA6" w14:textId="74E69228" w:rsidR="00066699" w:rsidRDefault="00377526" w:rsidP="00E143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2B67C4A6" w14:textId="77777777" w:rsidR="008A0D5A" w:rsidRDefault="008A0D5A" w:rsidP="00E303A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6EFE2C1" w14:textId="77777777" w:rsidR="003D2847" w:rsidRDefault="003D2847" w:rsidP="00E303A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BDAE6C4" w14:textId="77777777" w:rsidR="003D2847" w:rsidRDefault="003D2847" w:rsidP="00E303A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4FBFFD29" w:rsidR="003D2847" w:rsidRPr="00482A4F" w:rsidRDefault="003D2847" w:rsidP="00E303A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A997B7F" w14:textId="77777777" w:rsidR="00D302B8" w:rsidRDefault="00377526" w:rsidP="0082754E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7D3F98C" w14:textId="77777777" w:rsidR="0082754E" w:rsidRDefault="0082754E" w:rsidP="007F772B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3A192B94" w14:textId="77777777" w:rsidR="003D2847" w:rsidRDefault="003D2847" w:rsidP="007F772B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72A99DAF" w14:textId="77777777" w:rsidR="003D2847" w:rsidRDefault="003D2847" w:rsidP="007F772B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D72C59F" w14:textId="6E3E726F" w:rsidR="003D2847" w:rsidRPr="0082754E" w:rsidRDefault="003D2847" w:rsidP="007F772B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7526" w:rsidRPr="00A9211A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2F570814" w:rsidR="00D302B8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013495E" w14:textId="77777777" w:rsidR="008A0D5A" w:rsidRDefault="008A0D5A" w:rsidP="00D86909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EF292A9" w14:textId="77777777" w:rsidR="003D2847" w:rsidRDefault="003D2847" w:rsidP="00D86909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AF12C72" w14:textId="77777777" w:rsidR="003D2847" w:rsidRDefault="003D2847" w:rsidP="00D86909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D72C5A1" w14:textId="5F869D45" w:rsidR="003D2847" w:rsidRPr="0082754E" w:rsidRDefault="003D2847" w:rsidP="00D86909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7526" w:rsidRPr="00A9211A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142DD19" w14:textId="77777777" w:rsidR="00D302B8" w:rsidRDefault="00D302B8" w:rsidP="0082754E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7D28A6B9" w14:textId="77777777" w:rsidR="003D2847" w:rsidRDefault="003D2847" w:rsidP="0082754E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1B911294" w14:textId="77777777" w:rsidR="003D2847" w:rsidRDefault="003D2847" w:rsidP="0082754E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D72C5A3" w14:textId="4A4C5AA6" w:rsidR="003D2847" w:rsidRPr="0082754E" w:rsidRDefault="003D2847" w:rsidP="0082754E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0DC1440" w14:textId="77777777" w:rsidR="00001F98" w:rsidRDefault="00001F9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655EAADF" w:rsidR="008F1CA2" w:rsidRPr="00815EA1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A9211A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6CB90E3F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BF15C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6E66ABAC" w14:textId="04686B4D" w:rsidR="00F550D9" w:rsidRPr="007B3F1B" w:rsidRDefault="00F550D9" w:rsidP="008365C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1EF71748" w:rsidR="00F550D9" w:rsidRPr="00BF15CC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BF15C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BF15CC" w:rsidRPr="00BF15CC">
              <w:rPr>
                <w:rFonts w:ascii="Verdana" w:hAnsi="Verdana" w:cs="Calibri"/>
                <w:b/>
                <w:sz w:val="20"/>
                <w:lang w:val="en-GB"/>
              </w:rPr>
              <w:t xml:space="preserve">Prof. </w:t>
            </w:r>
            <w:r w:rsidR="0008519E">
              <w:rPr>
                <w:rFonts w:ascii="Verdana" w:hAnsi="Verdana" w:cs="Calibri"/>
                <w:b/>
                <w:sz w:val="20"/>
                <w:lang w:val="en-GB"/>
              </w:rPr>
              <w:t>Waldemar Nowakowski</w:t>
            </w:r>
            <w:r w:rsidR="003D2847">
              <w:rPr>
                <w:rFonts w:ascii="Verdana" w:hAnsi="Verdana" w:cs="Calibri"/>
                <w:b/>
                <w:sz w:val="20"/>
                <w:lang w:val="en-GB"/>
              </w:rPr>
              <w:t xml:space="preserve">, </w:t>
            </w:r>
            <w:r w:rsidR="00BF15CC" w:rsidRPr="00BF15CC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08519E">
              <w:rPr>
                <w:rFonts w:ascii="Verdana" w:hAnsi="Verdana" w:cs="Calibri"/>
                <w:b/>
                <w:sz w:val="20"/>
                <w:lang w:val="en-GB"/>
              </w:rPr>
              <w:t xml:space="preserve">Deputy </w:t>
            </w:r>
            <w:r w:rsidR="00BF15CC" w:rsidRPr="00BF15CC">
              <w:rPr>
                <w:rFonts w:ascii="Verdana" w:hAnsi="Verdana" w:cs="Calibri"/>
                <w:b/>
                <w:sz w:val="20"/>
                <w:lang w:val="en-GB"/>
              </w:rPr>
              <w:t>Rector</w:t>
            </w:r>
          </w:p>
          <w:p w14:paraId="7B184A19" w14:textId="6E6DF404" w:rsidR="00F550D9" w:rsidRPr="007B3F1B" w:rsidRDefault="00F550D9" w:rsidP="008365C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0B372994" w:rsidR="00F550D9" w:rsidRPr="007B3F1B" w:rsidRDefault="00F550D9" w:rsidP="008365C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531D3180" w14:textId="2200EA79" w:rsidR="00EF398E" w:rsidRPr="008365C5" w:rsidRDefault="00EF398E" w:rsidP="008365C5">
      <w:pPr>
        <w:tabs>
          <w:tab w:val="left" w:pos="954"/>
        </w:tabs>
        <w:spacing w:after="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sectPr w:rsidR="00EF398E" w:rsidRPr="008365C5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66072" w14:textId="77777777" w:rsidR="009F2E61" w:rsidRDefault="009F2E61">
      <w:r>
        <w:separator/>
      </w:r>
    </w:p>
  </w:endnote>
  <w:endnote w:type="continuationSeparator" w:id="0">
    <w:p w14:paraId="27E048E6" w14:textId="77777777" w:rsidR="009F2E61" w:rsidRDefault="009F2E61">
      <w:r>
        <w:continuationSeparator/>
      </w:r>
    </w:p>
  </w:endnote>
  <w:endnote w:id="1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33E056EA" w14:textId="77777777" w:rsidR="00FC10CA" w:rsidRPr="00782942" w:rsidRDefault="00FC10CA" w:rsidP="00F8532D">
      <w:pPr>
        <w:pStyle w:val="Tekstprzypisukocowego"/>
        <w:rPr>
          <w:lang w:val="en-GB"/>
        </w:rPr>
      </w:pPr>
      <w:r w:rsidRPr="00782942">
        <w:rPr>
          <w:rStyle w:val="Odwoanieprzypisukocowego"/>
        </w:rPr>
        <w:endnoteRef/>
      </w:r>
      <w:r w:rsidRPr="00782942">
        <w:rPr>
          <w:lang w:val="en-GB"/>
        </w:rPr>
        <w:t xml:space="preserve"> </w:t>
      </w:r>
      <w:r w:rsidRPr="00782942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782942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4">
    <w:p w14:paraId="6C13E11F" w14:textId="77777777" w:rsidR="00FC10CA" w:rsidRPr="00E05B22" w:rsidRDefault="00FC10CA" w:rsidP="00377526">
      <w:pPr>
        <w:pStyle w:val="Tekstprzypisukocowego"/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 w:rsidRPr="007967A9">
        <w:rPr>
          <w:lang w:val="en-GB"/>
        </w:rPr>
        <w:t xml:space="preserve"> </w:t>
      </w:r>
      <w:r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Pr="007247E6">
          <w:rPr>
            <w:rStyle w:val="Hipercze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14:paraId="6EB5BAE8" w14:textId="715B8A94" w:rsidR="009F2721" w:rsidRPr="002A2E71" w:rsidRDefault="009F2721" w:rsidP="005D0032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6">
    <w:p w14:paraId="2A32932D" w14:textId="384AED6E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4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78E4E" w14:textId="77777777" w:rsidR="009F2E61" w:rsidRDefault="009F2E61">
      <w:r>
        <w:separator/>
      </w:r>
    </w:p>
  </w:footnote>
  <w:footnote w:type="continuationSeparator" w:id="0">
    <w:p w14:paraId="1EC299D6" w14:textId="77777777" w:rsidR="009F2E61" w:rsidRDefault="009F2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2CBF8DEC" w:rsidR="00AD66BB" w:rsidRPr="00A9211A" w:rsidRDefault="007967A9" w:rsidP="00A9211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2CBF8DEC" w:rsidR="00AD66BB" w:rsidRPr="00A9211A" w:rsidRDefault="007967A9" w:rsidP="00A9211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E143C4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F2757A"/>
    <w:multiLevelType w:val="hybridMultilevel"/>
    <w:tmpl w:val="F43AFC18"/>
    <w:lvl w:ilvl="0" w:tplc="7B82C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3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0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9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2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4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29"/>
  </w:num>
  <w:num w:numId="5">
    <w:abstractNumId w:val="22"/>
  </w:num>
  <w:num w:numId="6">
    <w:abstractNumId w:val="28"/>
  </w:num>
  <w:num w:numId="7">
    <w:abstractNumId w:val="44"/>
  </w:num>
  <w:num w:numId="8">
    <w:abstractNumId w:val="45"/>
  </w:num>
  <w:num w:numId="9">
    <w:abstractNumId w:val="26"/>
  </w:num>
  <w:num w:numId="10">
    <w:abstractNumId w:val="43"/>
  </w:num>
  <w:num w:numId="11">
    <w:abstractNumId w:val="41"/>
  </w:num>
  <w:num w:numId="12">
    <w:abstractNumId w:val="32"/>
  </w:num>
  <w:num w:numId="13">
    <w:abstractNumId w:val="39"/>
  </w:num>
  <w:num w:numId="14">
    <w:abstractNumId w:val="21"/>
  </w:num>
  <w:num w:numId="15">
    <w:abstractNumId w:val="27"/>
  </w:num>
  <w:num w:numId="16">
    <w:abstractNumId w:val="17"/>
  </w:num>
  <w:num w:numId="17">
    <w:abstractNumId w:val="23"/>
  </w:num>
  <w:num w:numId="18">
    <w:abstractNumId w:val="46"/>
  </w:num>
  <w:num w:numId="19">
    <w:abstractNumId w:val="35"/>
  </w:num>
  <w:num w:numId="20">
    <w:abstractNumId w:val="19"/>
  </w:num>
  <w:num w:numId="21">
    <w:abstractNumId w:val="30"/>
  </w:num>
  <w:num w:numId="22">
    <w:abstractNumId w:val="31"/>
  </w:num>
  <w:num w:numId="23">
    <w:abstractNumId w:val="34"/>
  </w:num>
  <w:num w:numId="24">
    <w:abstractNumId w:val="4"/>
  </w:num>
  <w:num w:numId="25">
    <w:abstractNumId w:val="7"/>
  </w:num>
  <w:num w:numId="26">
    <w:abstractNumId w:val="37"/>
  </w:num>
  <w:num w:numId="27">
    <w:abstractNumId w:val="18"/>
  </w:num>
  <w:num w:numId="28">
    <w:abstractNumId w:val="11"/>
  </w:num>
  <w:num w:numId="29">
    <w:abstractNumId w:val="40"/>
  </w:num>
  <w:num w:numId="30">
    <w:abstractNumId w:val="36"/>
  </w:num>
  <w:num w:numId="31">
    <w:abstractNumId w:val="25"/>
  </w:num>
  <w:num w:numId="32">
    <w:abstractNumId w:val="14"/>
  </w:num>
  <w:num w:numId="33">
    <w:abstractNumId w:val="38"/>
  </w:num>
  <w:num w:numId="34">
    <w:abstractNumId w:val="15"/>
  </w:num>
  <w:num w:numId="35">
    <w:abstractNumId w:val="16"/>
  </w:num>
  <w:num w:numId="36">
    <w:abstractNumId w:val="13"/>
  </w:num>
  <w:num w:numId="37">
    <w:abstractNumId w:val="9"/>
  </w:num>
  <w:num w:numId="38">
    <w:abstractNumId w:val="38"/>
  </w:num>
  <w:num w:numId="39">
    <w:abstractNumId w:val="4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20"/>
  </w:num>
  <w:num w:numId="45">
    <w:abstractNumId w:val="33"/>
  </w:num>
  <w:num w:numId="46">
    <w:abstractNumId w:val="10"/>
  </w:num>
  <w:num w:numId="47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1F98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69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519E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5AA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654F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64ED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B6F9F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2847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6E7B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414B"/>
    <w:rsid w:val="004D5046"/>
    <w:rsid w:val="004D51C6"/>
    <w:rsid w:val="004D58E6"/>
    <w:rsid w:val="004D746F"/>
    <w:rsid w:val="004D7AF3"/>
    <w:rsid w:val="004D7BDF"/>
    <w:rsid w:val="004E0D52"/>
    <w:rsid w:val="004E0E28"/>
    <w:rsid w:val="004E4820"/>
    <w:rsid w:val="004E5358"/>
    <w:rsid w:val="004E5A42"/>
    <w:rsid w:val="004E6C5A"/>
    <w:rsid w:val="004E73D0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0FD3"/>
    <w:rsid w:val="00535080"/>
    <w:rsid w:val="005354D8"/>
    <w:rsid w:val="00535659"/>
    <w:rsid w:val="00536EE5"/>
    <w:rsid w:val="005377CB"/>
    <w:rsid w:val="00537BF5"/>
    <w:rsid w:val="005401BD"/>
    <w:rsid w:val="00542908"/>
    <w:rsid w:val="00545391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14AB"/>
    <w:rsid w:val="005B401C"/>
    <w:rsid w:val="005B710A"/>
    <w:rsid w:val="005B71F8"/>
    <w:rsid w:val="005C1373"/>
    <w:rsid w:val="005C1976"/>
    <w:rsid w:val="005C2304"/>
    <w:rsid w:val="005C3E9B"/>
    <w:rsid w:val="005C6017"/>
    <w:rsid w:val="005D0032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6479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23C1"/>
    <w:rsid w:val="006455DC"/>
    <w:rsid w:val="00645792"/>
    <w:rsid w:val="006462D1"/>
    <w:rsid w:val="00646390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23F4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7A1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4984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553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72B"/>
    <w:rsid w:val="007F7B4F"/>
    <w:rsid w:val="00800CC5"/>
    <w:rsid w:val="008019C5"/>
    <w:rsid w:val="00801E9A"/>
    <w:rsid w:val="00801EB4"/>
    <w:rsid w:val="00803EB8"/>
    <w:rsid w:val="008056FA"/>
    <w:rsid w:val="00806147"/>
    <w:rsid w:val="00807A4F"/>
    <w:rsid w:val="00812E3E"/>
    <w:rsid w:val="00814DD9"/>
    <w:rsid w:val="008158EB"/>
    <w:rsid w:val="00815EA1"/>
    <w:rsid w:val="008169E7"/>
    <w:rsid w:val="008229D0"/>
    <w:rsid w:val="00822E96"/>
    <w:rsid w:val="0082754E"/>
    <w:rsid w:val="00827D3F"/>
    <w:rsid w:val="00830326"/>
    <w:rsid w:val="00831FDB"/>
    <w:rsid w:val="00832D56"/>
    <w:rsid w:val="00833DC4"/>
    <w:rsid w:val="00834938"/>
    <w:rsid w:val="008365C5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2DD9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492A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0D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2E6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581A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11A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226C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03E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5CC"/>
    <w:rsid w:val="00BF1A9D"/>
    <w:rsid w:val="00BF32D0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94A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7B83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CF760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6909"/>
    <w:rsid w:val="00D8798B"/>
    <w:rsid w:val="00D91DFA"/>
    <w:rsid w:val="00D9258D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3C4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3AD"/>
    <w:rsid w:val="00E34630"/>
    <w:rsid w:val="00E34E62"/>
    <w:rsid w:val="00E355FB"/>
    <w:rsid w:val="00E35D4F"/>
    <w:rsid w:val="00E36529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4C6"/>
    <w:rsid w:val="00E727E3"/>
    <w:rsid w:val="00E72E81"/>
    <w:rsid w:val="00E73170"/>
    <w:rsid w:val="00E73D86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C7503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2610"/>
    <w:rsid w:val="00F743D4"/>
    <w:rsid w:val="00F80249"/>
    <w:rsid w:val="00F804A3"/>
    <w:rsid w:val="00F81715"/>
    <w:rsid w:val="00F823D2"/>
    <w:rsid w:val="00F82BC3"/>
    <w:rsid w:val="00F84532"/>
    <w:rsid w:val="00F85AA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1BA9"/>
    <w:rsid w:val="00FB4C49"/>
    <w:rsid w:val="00FB790A"/>
    <w:rsid w:val="00FC00EA"/>
    <w:rsid w:val="00FC10CA"/>
    <w:rsid w:val="00FC69B2"/>
    <w:rsid w:val="00FC78C2"/>
    <w:rsid w:val="00FD14AF"/>
    <w:rsid w:val="00FD2D3A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4EF038F1-DE53-4B38-831F-A7D3D12A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customStyle="1" w:styleId="lrzxr">
    <w:name w:val="lrzxr"/>
    <w:basedOn w:val="Domylnaczcionkaakapitu"/>
    <w:rsid w:val="00EC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dabrowska@uthrad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780D23-826E-49D9-B8D8-FD1F839B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389</Words>
  <Characters>2339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2723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DWZ</cp:lastModifiedBy>
  <cp:revision>2</cp:revision>
  <cp:lastPrinted>2019-11-06T12:29:00Z</cp:lastPrinted>
  <dcterms:created xsi:type="dcterms:W3CDTF">2022-03-17T12:29:00Z</dcterms:created>
  <dcterms:modified xsi:type="dcterms:W3CDTF">2022-03-17T12:29:00Z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